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91C64" w14:textId="77777777" w:rsidR="00F93841" w:rsidRDefault="00F93841" w:rsidP="00F93841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0"/>
          <w:szCs w:val="20"/>
        </w:rPr>
      </w:pPr>
    </w:p>
    <w:p w14:paraId="48231A98" w14:textId="77777777" w:rsidR="00435917" w:rsidRDefault="00435917" w:rsidP="00F9384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05C01336" w14:textId="77777777" w:rsidR="00227B1F" w:rsidRDefault="00227B1F" w:rsidP="00227B1F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Prijava za natjecanje</w:t>
      </w:r>
    </w:p>
    <w:p w14:paraId="34ADB7DD" w14:textId="352CF4C4" w:rsidR="00F93841" w:rsidRPr="00435917" w:rsidRDefault="0054070D" w:rsidP="00227B1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i/>
          <w:sz w:val="36"/>
          <w:szCs w:val="36"/>
        </w:rPr>
        <w:t>„ANTONJA 202</w:t>
      </w:r>
      <w:r w:rsidR="00CB66CB">
        <w:rPr>
          <w:b/>
          <w:i/>
          <w:sz w:val="36"/>
          <w:szCs w:val="36"/>
        </w:rPr>
        <w:t>6</w:t>
      </w:r>
      <w:r w:rsidR="00227B1F">
        <w:rPr>
          <w:b/>
          <w:i/>
          <w:sz w:val="36"/>
          <w:szCs w:val="36"/>
        </w:rPr>
        <w:t xml:space="preserve">“. - </w:t>
      </w:r>
      <w:r>
        <w:rPr>
          <w:b/>
          <w:bCs/>
          <w:sz w:val="32"/>
          <w:szCs w:val="32"/>
        </w:rPr>
        <w:t>3</w:t>
      </w:r>
      <w:r w:rsidR="00CB66CB">
        <w:rPr>
          <w:b/>
          <w:bCs/>
          <w:sz w:val="32"/>
          <w:szCs w:val="32"/>
        </w:rPr>
        <w:t>5</w:t>
      </w:r>
      <w:r w:rsidR="00227B1F">
        <w:rPr>
          <w:b/>
          <w:bCs/>
          <w:sz w:val="32"/>
          <w:szCs w:val="32"/>
        </w:rPr>
        <w:t>. izložba vina R</w:t>
      </w:r>
      <w:r w:rsidR="00F93841" w:rsidRPr="00435917">
        <w:rPr>
          <w:b/>
          <w:bCs/>
          <w:sz w:val="32"/>
          <w:szCs w:val="32"/>
        </w:rPr>
        <w:t>ovinjštine</w:t>
      </w:r>
    </w:p>
    <w:p w14:paraId="07736A70" w14:textId="77777777" w:rsidR="00227B1F" w:rsidRDefault="00227B1F" w:rsidP="00227B1F">
      <w:pPr>
        <w:jc w:val="center"/>
        <w:rPr>
          <w:b/>
          <w:i/>
        </w:rPr>
      </w:pPr>
    </w:p>
    <w:p w14:paraId="71C6F34C" w14:textId="77777777" w:rsidR="00227B1F" w:rsidRPr="00D72E07" w:rsidRDefault="00227B1F" w:rsidP="00227B1F">
      <w:pPr>
        <w:jc w:val="center"/>
        <w:rPr>
          <w:b/>
          <w:i/>
        </w:rPr>
      </w:pPr>
      <w:r w:rsidRPr="00D72E07">
        <w:rPr>
          <w:b/>
          <w:i/>
        </w:rPr>
        <w:t>ŠIFRA UZORKA:___________________</w:t>
      </w:r>
    </w:p>
    <w:p w14:paraId="787095AE" w14:textId="77777777" w:rsidR="00227B1F" w:rsidRPr="00D72E07" w:rsidRDefault="00227B1F" w:rsidP="00227B1F">
      <w:pPr>
        <w:ind w:left="709" w:firstLine="709"/>
        <w:jc w:val="center"/>
        <w:rPr>
          <w:b/>
          <w:i/>
          <w:sz w:val="20"/>
        </w:rPr>
      </w:pPr>
      <w:r w:rsidRPr="00D72E07">
        <w:rPr>
          <w:b/>
          <w:i/>
          <w:sz w:val="20"/>
        </w:rPr>
        <w:t>popunjava Udruga</w:t>
      </w:r>
    </w:p>
    <w:p w14:paraId="122B23C8" w14:textId="77777777" w:rsidR="00F93841" w:rsidRDefault="00F93841" w:rsidP="00F93841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C0874F8" w14:textId="77777777" w:rsidR="000A73BC" w:rsidRDefault="000A73BC" w:rsidP="00435917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2"/>
          <w:szCs w:val="22"/>
        </w:rPr>
      </w:pPr>
    </w:p>
    <w:p w14:paraId="0B7C023F" w14:textId="77777777" w:rsidR="00F93841" w:rsidRDefault="00F93841" w:rsidP="00F93841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F6EEE8C" w14:textId="77777777" w:rsidR="00227B1F" w:rsidRPr="00D72E07" w:rsidRDefault="00227B1F" w:rsidP="00227B1F">
      <w:r w:rsidRPr="00D72E07">
        <w:t>PROIZVOĐAČ:____________________________________________________________</w:t>
      </w:r>
    </w:p>
    <w:p w14:paraId="4DC24B86" w14:textId="77777777" w:rsidR="00227B1F" w:rsidRPr="00D72E07" w:rsidRDefault="00227B1F" w:rsidP="00227B1F">
      <w:r w:rsidRPr="00D72E07">
        <w:tab/>
      </w:r>
      <w:r w:rsidRPr="00D72E07">
        <w:tab/>
      </w:r>
      <w:r w:rsidRPr="00D72E07">
        <w:tab/>
      </w:r>
      <w:r w:rsidRPr="00D72E07">
        <w:tab/>
        <w:t xml:space="preserve">              Ime i prezime ili naziv firme</w:t>
      </w:r>
    </w:p>
    <w:p w14:paraId="31D82547" w14:textId="77777777" w:rsidR="00227B1F" w:rsidRPr="00D72E07" w:rsidRDefault="00227B1F" w:rsidP="00227B1F"/>
    <w:p w14:paraId="4C1AE737" w14:textId="77777777" w:rsidR="00227B1F" w:rsidRPr="00D72E07" w:rsidRDefault="00227B1F" w:rsidP="00227B1F">
      <w:r w:rsidRPr="00D72E07">
        <w:t>ADRESA:_________________________________________________________________</w:t>
      </w:r>
    </w:p>
    <w:p w14:paraId="3F24FB54" w14:textId="77777777" w:rsidR="00227B1F" w:rsidRPr="00D72E07" w:rsidRDefault="00227B1F" w:rsidP="00227B1F"/>
    <w:p w14:paraId="08CA90E6" w14:textId="77777777" w:rsidR="00227B1F" w:rsidRPr="00D72E07" w:rsidRDefault="00227B1F" w:rsidP="00227B1F">
      <w:r w:rsidRPr="00D72E07">
        <w:t>TELEFON i e-mail adresa:____________________________________________________</w:t>
      </w:r>
    </w:p>
    <w:p w14:paraId="5E2570B0" w14:textId="77777777" w:rsidR="00227B1F" w:rsidRPr="00D72E07" w:rsidRDefault="00227B1F" w:rsidP="00227B1F"/>
    <w:p w14:paraId="5D61056C" w14:textId="77777777" w:rsidR="00F93841" w:rsidRPr="00227B1F" w:rsidRDefault="00813577" w:rsidP="00227B1F">
      <w:r w:rsidRPr="00227B1F">
        <w:t xml:space="preserve">VRSTA VINA </w:t>
      </w:r>
      <w:r w:rsidRPr="00E50BB9">
        <w:rPr>
          <w:i/>
        </w:rPr>
        <w:t>(</w:t>
      </w:r>
      <w:r w:rsidR="00E50BB9">
        <w:rPr>
          <w:i/>
        </w:rPr>
        <w:t>zaokružiti</w:t>
      </w:r>
      <w:r w:rsidRPr="00E50BB9">
        <w:rPr>
          <w:i/>
        </w:rPr>
        <w:t>)</w:t>
      </w:r>
      <w:r w:rsidR="00F93841" w:rsidRPr="00227B1F">
        <w:t xml:space="preserve">: </w:t>
      </w:r>
      <w:r w:rsidR="00E50BB9">
        <w:tab/>
      </w:r>
      <w:r w:rsidR="00E50BB9">
        <w:tab/>
        <w:t xml:space="preserve">A) </w:t>
      </w:r>
      <w:r w:rsidR="00E50BB9">
        <w:tab/>
        <w:t>BIJELO</w:t>
      </w:r>
      <w:r w:rsidR="00E50BB9">
        <w:tab/>
      </w:r>
      <w:r w:rsidR="00E50BB9">
        <w:tab/>
        <w:t xml:space="preserve">B) </w:t>
      </w:r>
      <w:r w:rsidR="00E50BB9">
        <w:tab/>
        <w:t>CRNO</w:t>
      </w:r>
    </w:p>
    <w:p w14:paraId="6E19F93E" w14:textId="77777777" w:rsidR="00F93841" w:rsidRPr="00227B1F" w:rsidRDefault="00F93841" w:rsidP="00227B1F"/>
    <w:p w14:paraId="757BA6C6" w14:textId="77777777" w:rsidR="00F93841" w:rsidRPr="00227B1F" w:rsidRDefault="00813577" w:rsidP="00227B1F">
      <w:r w:rsidRPr="00227B1F">
        <w:t>SORTA VINA</w:t>
      </w:r>
      <w:r w:rsidR="00F93841" w:rsidRPr="00227B1F">
        <w:t xml:space="preserve">: </w:t>
      </w:r>
      <w:r w:rsidR="00227B1F">
        <w:t>_________________________</w:t>
      </w:r>
    </w:p>
    <w:p w14:paraId="23B9DF76" w14:textId="77777777" w:rsidR="00F93841" w:rsidRPr="00227B1F" w:rsidRDefault="00F93841" w:rsidP="00227B1F"/>
    <w:p w14:paraId="2CBE6A24" w14:textId="3A957D4E" w:rsidR="00F93841" w:rsidRPr="00227B1F" w:rsidRDefault="00813577" w:rsidP="00227B1F">
      <w:r w:rsidRPr="00227B1F">
        <w:t>BERBA</w:t>
      </w:r>
      <w:r w:rsidR="00F93841" w:rsidRPr="00227B1F">
        <w:t xml:space="preserve">: </w:t>
      </w:r>
      <w:r w:rsidR="00B12D4B" w:rsidRPr="00227B1F">
        <w:t xml:space="preserve">     </w:t>
      </w:r>
      <w:r w:rsidR="00303E8C">
        <w:t>202</w:t>
      </w:r>
      <w:r w:rsidR="00CB66CB">
        <w:t>5</w:t>
      </w:r>
      <w:r w:rsidR="00B12D4B" w:rsidRPr="00227B1F">
        <w:t>.</w:t>
      </w:r>
    </w:p>
    <w:p w14:paraId="1FFAAA5E" w14:textId="77777777" w:rsidR="00F93841" w:rsidRPr="00227B1F" w:rsidRDefault="00F93841" w:rsidP="00227B1F"/>
    <w:p w14:paraId="6E668FF8" w14:textId="77777777" w:rsidR="00E50BB9" w:rsidRDefault="00F93841" w:rsidP="00227B1F">
      <w:r w:rsidRPr="00227B1F">
        <w:t xml:space="preserve">ŽELIM SE </w:t>
      </w:r>
      <w:r w:rsidR="00435917" w:rsidRPr="00227B1F">
        <w:t>NATJECATI</w:t>
      </w:r>
      <w:r w:rsidR="00227B1F">
        <w:t xml:space="preserve"> KAO</w:t>
      </w:r>
      <w:r w:rsidR="00E50BB9">
        <w:t xml:space="preserve"> PROIZVOĐAČ VINA </w:t>
      </w:r>
      <w:r w:rsidR="00E50BB9" w:rsidRPr="00E50BB9">
        <w:rPr>
          <w:i/>
        </w:rPr>
        <w:t>(zaokružiti)</w:t>
      </w:r>
    </w:p>
    <w:p w14:paraId="6FAE034B" w14:textId="77777777" w:rsidR="00E50BB9" w:rsidRDefault="00E50BB9" w:rsidP="00227B1F">
      <w:r>
        <w:t xml:space="preserve"> </w:t>
      </w:r>
    </w:p>
    <w:p w14:paraId="01C14B29" w14:textId="77777777" w:rsidR="00F93841" w:rsidRPr="00227B1F" w:rsidRDefault="00C761F9" w:rsidP="00E50BB9">
      <w:pPr>
        <w:ind w:left="708" w:firstLine="708"/>
      </w:pPr>
      <w:r>
        <w:t>A)  MODERNOM TEHNOLOGIJ</w:t>
      </w:r>
      <w:r w:rsidR="00E50BB9">
        <w:t>OM</w:t>
      </w:r>
    </w:p>
    <w:p w14:paraId="6F6D218F" w14:textId="77777777" w:rsidR="00F93841" w:rsidRPr="00227B1F" w:rsidRDefault="00F93841" w:rsidP="00227B1F">
      <w:r w:rsidRPr="00227B1F">
        <w:t xml:space="preserve">          </w:t>
      </w:r>
    </w:p>
    <w:p w14:paraId="48AD5799" w14:textId="77777777" w:rsidR="00F93841" w:rsidRPr="00227B1F" w:rsidRDefault="00F93841" w:rsidP="00E50BB9">
      <w:pPr>
        <w:ind w:left="708" w:firstLine="708"/>
      </w:pPr>
      <w:r w:rsidRPr="00227B1F">
        <w:t>B</w:t>
      </w:r>
      <w:r w:rsidR="00E50BB9">
        <w:t xml:space="preserve">) </w:t>
      </w:r>
      <w:r w:rsidRPr="00227B1F">
        <w:t xml:space="preserve"> </w:t>
      </w:r>
      <w:r w:rsidR="00E50BB9">
        <w:t>TRADICIONALNOM TEHNOLOGIJOM</w:t>
      </w:r>
    </w:p>
    <w:p w14:paraId="3D0661AC" w14:textId="77777777" w:rsidR="00F93841" w:rsidRPr="00227B1F" w:rsidRDefault="00F93841" w:rsidP="00227B1F"/>
    <w:p w14:paraId="38DDDC33" w14:textId="77777777" w:rsidR="00F93841" w:rsidRPr="00227B1F" w:rsidRDefault="00F93841" w:rsidP="00227B1F"/>
    <w:p w14:paraId="32556CC4" w14:textId="77777777" w:rsidR="00227B1F" w:rsidRPr="00E50BB9" w:rsidRDefault="00E50BB9" w:rsidP="00B12D4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Cs w:val="22"/>
          <w:u w:val="single"/>
        </w:rPr>
      </w:pPr>
      <w:r w:rsidRPr="00E50BB9">
        <w:rPr>
          <w:b/>
          <w:i/>
          <w:szCs w:val="22"/>
          <w:u w:val="single"/>
        </w:rPr>
        <w:t>Napomena:</w:t>
      </w:r>
    </w:p>
    <w:p w14:paraId="123A65AF" w14:textId="77777777" w:rsidR="00F93841" w:rsidRPr="00E50BB9" w:rsidRDefault="00227B1F" w:rsidP="00B12D4B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  <w:szCs w:val="22"/>
        </w:rPr>
      </w:pPr>
      <w:r w:rsidRPr="00E50BB9">
        <w:rPr>
          <w:b/>
          <w:i/>
          <w:szCs w:val="22"/>
        </w:rPr>
        <w:t>Nagrađeni vinari zlatnom, srebrnom ili brončanom medaljom, dužni su donijeti dodatnih od 6 do 12 b</w:t>
      </w:r>
      <w:r w:rsidR="00E256F6">
        <w:rPr>
          <w:b/>
          <w:i/>
          <w:szCs w:val="22"/>
        </w:rPr>
        <w:t>utelja</w:t>
      </w:r>
      <w:r w:rsidRPr="00E50BB9">
        <w:rPr>
          <w:b/>
          <w:i/>
          <w:szCs w:val="22"/>
        </w:rPr>
        <w:t xml:space="preserve"> vina flaširanog po 0,75l</w:t>
      </w:r>
      <w:r w:rsidR="00435917" w:rsidRPr="00E50BB9">
        <w:rPr>
          <w:b/>
          <w:i/>
          <w:szCs w:val="22"/>
        </w:rPr>
        <w:t xml:space="preserve"> </w:t>
      </w:r>
      <w:r w:rsidRPr="00E50BB9">
        <w:rPr>
          <w:b/>
          <w:i/>
          <w:szCs w:val="22"/>
        </w:rPr>
        <w:t>radi degustacije, obzirom da je brojnim posjetiteljima na raspolaganju sam</w:t>
      </w:r>
      <w:r w:rsidR="00E256F6">
        <w:rPr>
          <w:b/>
          <w:i/>
          <w:szCs w:val="22"/>
        </w:rPr>
        <w:t>o izložbeni eksponat. Dodatne butelje</w:t>
      </w:r>
      <w:r w:rsidRPr="00E50BB9">
        <w:rPr>
          <w:b/>
          <w:i/>
          <w:szCs w:val="22"/>
        </w:rPr>
        <w:t xml:space="preserve"> </w:t>
      </w:r>
      <w:r w:rsidR="00A277C6">
        <w:rPr>
          <w:b/>
          <w:i/>
          <w:szCs w:val="22"/>
        </w:rPr>
        <w:t xml:space="preserve">će </w:t>
      </w:r>
      <w:r w:rsidR="00E50BB9">
        <w:rPr>
          <w:b/>
          <w:i/>
          <w:szCs w:val="22"/>
        </w:rPr>
        <w:t>se preuzim</w:t>
      </w:r>
      <w:r w:rsidR="00A277C6">
        <w:rPr>
          <w:b/>
          <w:i/>
          <w:szCs w:val="22"/>
        </w:rPr>
        <w:t>ati</w:t>
      </w:r>
      <w:r w:rsidR="00E50BB9">
        <w:rPr>
          <w:b/>
          <w:i/>
          <w:szCs w:val="22"/>
        </w:rPr>
        <w:t xml:space="preserve"> u udruzi A</w:t>
      </w:r>
      <w:r w:rsidRPr="00E50BB9">
        <w:rPr>
          <w:b/>
          <w:i/>
          <w:szCs w:val="22"/>
        </w:rPr>
        <w:t>grorovinj po prethodnoj</w:t>
      </w:r>
      <w:r w:rsidR="00F93841" w:rsidRPr="00E50BB9">
        <w:rPr>
          <w:b/>
          <w:i/>
          <w:szCs w:val="22"/>
        </w:rPr>
        <w:t xml:space="preserve"> </w:t>
      </w:r>
      <w:r w:rsidRPr="00E50BB9">
        <w:rPr>
          <w:b/>
          <w:i/>
          <w:szCs w:val="22"/>
        </w:rPr>
        <w:t>najavi</w:t>
      </w:r>
      <w:r w:rsidR="00F93841" w:rsidRPr="00E50BB9">
        <w:rPr>
          <w:b/>
          <w:i/>
          <w:szCs w:val="22"/>
        </w:rPr>
        <w:t>.</w:t>
      </w:r>
    </w:p>
    <w:p w14:paraId="655BB32E" w14:textId="77777777" w:rsidR="00F93841" w:rsidRPr="00E50BB9" w:rsidRDefault="00F93841" w:rsidP="00F93841">
      <w:pPr>
        <w:widowControl w:val="0"/>
        <w:autoSpaceDE w:val="0"/>
        <w:autoSpaceDN w:val="0"/>
        <w:adjustRightInd w:val="0"/>
        <w:jc w:val="both"/>
        <w:rPr>
          <w:b/>
          <w:szCs w:val="22"/>
        </w:rPr>
      </w:pPr>
    </w:p>
    <w:sectPr w:rsidR="00F93841" w:rsidRPr="00E50BB9" w:rsidSect="00435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30B5" w14:textId="77777777" w:rsidR="0019373D" w:rsidRDefault="0019373D" w:rsidP="00435917">
      <w:r>
        <w:separator/>
      </w:r>
    </w:p>
  </w:endnote>
  <w:endnote w:type="continuationSeparator" w:id="0">
    <w:p w14:paraId="79E80343" w14:textId="77777777" w:rsidR="0019373D" w:rsidRDefault="0019373D" w:rsidP="0043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BFC89" w14:textId="77777777" w:rsidR="00E50BB9" w:rsidRDefault="00E50BB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76F9" w14:textId="77777777" w:rsidR="00E50BB9" w:rsidRDefault="00E50BB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3768" w14:textId="77777777" w:rsidR="00E50BB9" w:rsidRDefault="00E50B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46F4" w14:textId="77777777" w:rsidR="0019373D" w:rsidRDefault="0019373D" w:rsidP="00435917">
      <w:r>
        <w:separator/>
      </w:r>
    </w:p>
  </w:footnote>
  <w:footnote w:type="continuationSeparator" w:id="0">
    <w:p w14:paraId="2D80BFC9" w14:textId="77777777" w:rsidR="0019373D" w:rsidRDefault="0019373D" w:rsidP="0043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6E0FB" w14:textId="77777777" w:rsidR="00E50BB9" w:rsidRDefault="00E50B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BD12" w14:textId="77777777" w:rsidR="00435917" w:rsidRDefault="00435917" w:rsidP="00435917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UDRUGA AGROROVINJ</w:t>
    </w:r>
  </w:p>
  <w:p w14:paraId="74152138" w14:textId="77777777" w:rsidR="00435917" w:rsidRDefault="00435917" w:rsidP="00435917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Rovinj</w:t>
    </w:r>
    <w:r w:rsidR="00E50BB9">
      <w:rPr>
        <w:b/>
        <w:sz w:val="20"/>
        <w:szCs w:val="20"/>
      </w:rPr>
      <w:t>-Rovigno</w:t>
    </w:r>
    <w:r>
      <w:rPr>
        <w:b/>
        <w:sz w:val="20"/>
        <w:szCs w:val="20"/>
      </w:rPr>
      <w:t>, Augusto Ferri 7</w:t>
    </w:r>
  </w:p>
  <w:p w14:paraId="69A85EB2" w14:textId="77777777" w:rsidR="00435917" w:rsidRDefault="00FC2F1B" w:rsidP="00435917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HR682380006</w:t>
    </w:r>
    <w:r w:rsidR="00435917">
      <w:rPr>
        <w:b/>
        <w:sz w:val="20"/>
        <w:szCs w:val="20"/>
      </w:rPr>
      <w:t>1170001300</w:t>
    </w:r>
  </w:p>
  <w:p w14:paraId="7B45CE84" w14:textId="77777777" w:rsidR="00435917" w:rsidRDefault="00890B75" w:rsidP="00435917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>Tel. 812-436</w:t>
    </w:r>
    <w:r w:rsidR="00435917">
      <w:rPr>
        <w:b/>
        <w:sz w:val="20"/>
        <w:szCs w:val="20"/>
      </w:rPr>
      <w:t xml:space="preserve">; </w:t>
    </w:r>
    <w:r w:rsidR="00FC2F1B">
      <w:rPr>
        <w:b/>
        <w:sz w:val="20"/>
        <w:szCs w:val="20"/>
      </w:rPr>
      <w:t>Mob</w:t>
    </w:r>
    <w:r w:rsidR="00435917">
      <w:rPr>
        <w:b/>
        <w:sz w:val="20"/>
        <w:szCs w:val="20"/>
      </w:rPr>
      <w:t>: 091 5679676</w:t>
    </w:r>
  </w:p>
  <w:p w14:paraId="4010A7D2" w14:textId="77777777" w:rsidR="00227B1F" w:rsidRDefault="00227B1F" w:rsidP="00227B1F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E-mail: </w:t>
    </w:r>
    <w:hyperlink r:id="rId1" w:history="1">
      <w:r w:rsidRPr="00C71CAB">
        <w:rPr>
          <w:rStyle w:val="Hiperveza"/>
          <w:b/>
          <w:sz w:val="20"/>
          <w:szCs w:val="20"/>
        </w:rPr>
        <w:t>udruga.agrorovinj@pu.t-com.hr</w:t>
      </w:r>
    </w:hyperlink>
    <w:r>
      <w:rPr>
        <w:b/>
        <w:sz w:val="20"/>
        <w:szCs w:val="20"/>
      </w:rPr>
      <w:t xml:space="preserve"> </w:t>
    </w:r>
  </w:p>
  <w:p w14:paraId="5A030585" w14:textId="77777777" w:rsidR="00227B1F" w:rsidRPr="00435917" w:rsidRDefault="00227B1F" w:rsidP="00227B1F">
    <w:pPr>
      <w:widowControl w:val="0"/>
      <w:autoSpaceDE w:val="0"/>
      <w:autoSpaceDN w:val="0"/>
      <w:adjustRightInd w:val="0"/>
      <w:jc w:val="both"/>
      <w:outlineLvl w:val="0"/>
      <w:rPr>
        <w:b/>
        <w:sz w:val="20"/>
        <w:szCs w:val="20"/>
      </w:rPr>
    </w:pPr>
    <w:r>
      <w:rPr>
        <w:b/>
        <w:sz w:val="20"/>
        <w:szCs w:val="20"/>
      </w:rPr>
      <w:t xml:space="preserve">Web: </w:t>
    </w:r>
    <w:hyperlink r:id="rId2" w:history="1">
      <w:r w:rsidRPr="00C71CAB">
        <w:rPr>
          <w:rStyle w:val="Hiperveza"/>
          <w:b/>
          <w:sz w:val="20"/>
          <w:szCs w:val="20"/>
        </w:rPr>
        <w:t>www.agrorovinj.hr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A1C5" w14:textId="77777777" w:rsidR="00E50BB9" w:rsidRDefault="00E50B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41"/>
    <w:rsid w:val="00023E33"/>
    <w:rsid w:val="0004298C"/>
    <w:rsid w:val="000A012B"/>
    <w:rsid w:val="000A2834"/>
    <w:rsid w:val="000A73BC"/>
    <w:rsid w:val="0012754A"/>
    <w:rsid w:val="00153E08"/>
    <w:rsid w:val="00177354"/>
    <w:rsid w:val="0019373D"/>
    <w:rsid w:val="001A26FB"/>
    <w:rsid w:val="001C1EC4"/>
    <w:rsid w:val="001C668D"/>
    <w:rsid w:val="001E5D83"/>
    <w:rsid w:val="002203FF"/>
    <w:rsid w:val="00221425"/>
    <w:rsid w:val="00227B1F"/>
    <w:rsid w:val="00234A61"/>
    <w:rsid w:val="00265EF5"/>
    <w:rsid w:val="00292C2F"/>
    <w:rsid w:val="002C0C57"/>
    <w:rsid w:val="002E2E87"/>
    <w:rsid w:val="002E3B71"/>
    <w:rsid w:val="00303E8C"/>
    <w:rsid w:val="003475AA"/>
    <w:rsid w:val="00364052"/>
    <w:rsid w:val="003753A8"/>
    <w:rsid w:val="00376786"/>
    <w:rsid w:val="00380FF7"/>
    <w:rsid w:val="003D2A8C"/>
    <w:rsid w:val="003E4E3E"/>
    <w:rsid w:val="0041400A"/>
    <w:rsid w:val="0041617A"/>
    <w:rsid w:val="004235A2"/>
    <w:rsid w:val="00435917"/>
    <w:rsid w:val="004361FD"/>
    <w:rsid w:val="00477CC2"/>
    <w:rsid w:val="00492271"/>
    <w:rsid w:val="004A3A63"/>
    <w:rsid w:val="004B0560"/>
    <w:rsid w:val="004B6307"/>
    <w:rsid w:val="004C7EA8"/>
    <w:rsid w:val="004D3C69"/>
    <w:rsid w:val="00500C17"/>
    <w:rsid w:val="0054070D"/>
    <w:rsid w:val="00540CB6"/>
    <w:rsid w:val="00593002"/>
    <w:rsid w:val="00595B30"/>
    <w:rsid w:val="005C5C21"/>
    <w:rsid w:val="00671052"/>
    <w:rsid w:val="006D40F5"/>
    <w:rsid w:val="006D41BB"/>
    <w:rsid w:val="006F4438"/>
    <w:rsid w:val="00707270"/>
    <w:rsid w:val="00782F1B"/>
    <w:rsid w:val="007A484E"/>
    <w:rsid w:val="007B6A4C"/>
    <w:rsid w:val="008063C3"/>
    <w:rsid w:val="00813577"/>
    <w:rsid w:val="008163DD"/>
    <w:rsid w:val="0083316C"/>
    <w:rsid w:val="008810BE"/>
    <w:rsid w:val="00890B75"/>
    <w:rsid w:val="008970BD"/>
    <w:rsid w:val="008C40F1"/>
    <w:rsid w:val="008D009E"/>
    <w:rsid w:val="008D1B8B"/>
    <w:rsid w:val="008F44DC"/>
    <w:rsid w:val="0094118E"/>
    <w:rsid w:val="0094257F"/>
    <w:rsid w:val="009A78AC"/>
    <w:rsid w:val="009B3379"/>
    <w:rsid w:val="009C7A32"/>
    <w:rsid w:val="009E714B"/>
    <w:rsid w:val="00A250E4"/>
    <w:rsid w:val="00A277C6"/>
    <w:rsid w:val="00AB02AD"/>
    <w:rsid w:val="00AB33A5"/>
    <w:rsid w:val="00B12D4B"/>
    <w:rsid w:val="00B17B48"/>
    <w:rsid w:val="00B40B0E"/>
    <w:rsid w:val="00B45C72"/>
    <w:rsid w:val="00BC58FD"/>
    <w:rsid w:val="00BD2703"/>
    <w:rsid w:val="00C458BE"/>
    <w:rsid w:val="00C761F9"/>
    <w:rsid w:val="00CB66CB"/>
    <w:rsid w:val="00CF015C"/>
    <w:rsid w:val="00D10F2E"/>
    <w:rsid w:val="00D7553D"/>
    <w:rsid w:val="00D94451"/>
    <w:rsid w:val="00E256F6"/>
    <w:rsid w:val="00E50BB9"/>
    <w:rsid w:val="00F51ADE"/>
    <w:rsid w:val="00F93841"/>
    <w:rsid w:val="00F942BD"/>
    <w:rsid w:val="00FB40FF"/>
    <w:rsid w:val="00F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2B94B"/>
  <w15:docId w15:val="{9A641C96-F854-4F33-86AA-04F57D8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5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359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359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359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59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917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227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grorovinj.hr" TargetMode="External"/><Relationship Id="rId1" Type="http://schemas.openxmlformats.org/officeDocument/2006/relationships/hyperlink" Target="mailto:udruga.agrorovinj@pu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50</cp:revision>
  <cp:lastPrinted>2019-12-09T09:03:00Z</cp:lastPrinted>
  <dcterms:created xsi:type="dcterms:W3CDTF">2015-12-07T11:01:00Z</dcterms:created>
  <dcterms:modified xsi:type="dcterms:W3CDTF">2025-11-24T08:50:00Z</dcterms:modified>
</cp:coreProperties>
</file>